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3DC52" w14:textId="15E85D7A" w:rsidR="00A9204E" w:rsidRPr="00211C2E" w:rsidRDefault="006E1CF5" w:rsidP="006E1CF5">
      <w:pPr>
        <w:jc w:val="right"/>
        <w:rPr>
          <w:rFonts w:ascii="HG丸ｺﾞｼｯｸM-PRO" w:eastAsia="HG丸ｺﾞｼｯｸM-PRO" w:hAnsi="HG丸ｺﾞｼｯｸM-PRO"/>
          <w:sz w:val="24"/>
          <w:szCs w:val="24"/>
        </w:rPr>
      </w:pPr>
      <w:r w:rsidRPr="00211C2E">
        <w:rPr>
          <w:rFonts w:ascii="HG丸ｺﾞｼｯｸM-PRO" w:eastAsia="HG丸ｺﾞｼｯｸM-PRO" w:hAnsi="HG丸ｺﾞｼｯｸM-PRO" w:hint="eastAsia"/>
          <w:sz w:val="24"/>
          <w:szCs w:val="24"/>
        </w:rPr>
        <w:t>20</w:t>
      </w:r>
      <w:r w:rsidR="004C0279">
        <w:rPr>
          <w:rFonts w:ascii="HG丸ｺﾞｼｯｸM-PRO" w:eastAsia="HG丸ｺﾞｼｯｸM-PRO" w:hAnsi="HG丸ｺﾞｼｯｸM-PRO" w:hint="eastAsia"/>
          <w:sz w:val="24"/>
          <w:szCs w:val="24"/>
        </w:rPr>
        <w:t>20</w:t>
      </w:r>
      <w:r w:rsidRPr="00211C2E">
        <w:rPr>
          <w:rFonts w:ascii="HG丸ｺﾞｼｯｸM-PRO" w:eastAsia="HG丸ｺﾞｼｯｸM-PRO" w:hAnsi="HG丸ｺﾞｼｯｸM-PRO" w:hint="eastAsia"/>
          <w:sz w:val="24"/>
          <w:szCs w:val="24"/>
        </w:rPr>
        <w:t>年</w:t>
      </w:r>
      <w:r w:rsidR="00B42F66">
        <w:rPr>
          <w:rFonts w:ascii="HG丸ｺﾞｼｯｸM-PRO" w:eastAsia="HG丸ｺﾞｼｯｸM-PRO" w:hAnsi="HG丸ｺﾞｼｯｸM-PRO" w:hint="eastAsia"/>
          <w:sz w:val="24"/>
          <w:szCs w:val="24"/>
        </w:rPr>
        <w:t>8</w:t>
      </w:r>
      <w:r w:rsidRPr="00211C2E">
        <w:rPr>
          <w:rFonts w:ascii="HG丸ｺﾞｼｯｸM-PRO" w:eastAsia="HG丸ｺﾞｼｯｸM-PRO" w:hAnsi="HG丸ｺﾞｼｯｸM-PRO" w:hint="eastAsia"/>
          <w:sz w:val="24"/>
          <w:szCs w:val="24"/>
        </w:rPr>
        <w:t>月</w:t>
      </w:r>
      <w:r w:rsidR="00B42F66">
        <w:rPr>
          <w:rFonts w:ascii="HG丸ｺﾞｼｯｸM-PRO" w:eastAsia="HG丸ｺﾞｼｯｸM-PRO" w:hAnsi="HG丸ｺﾞｼｯｸM-PRO" w:hint="eastAsia"/>
          <w:sz w:val="24"/>
          <w:szCs w:val="24"/>
        </w:rPr>
        <w:t>13</w:t>
      </w:r>
      <w:r w:rsidRPr="00211C2E">
        <w:rPr>
          <w:rFonts w:ascii="HG丸ｺﾞｼｯｸM-PRO" w:eastAsia="HG丸ｺﾞｼｯｸM-PRO" w:hAnsi="HG丸ｺﾞｼｯｸM-PRO" w:hint="eastAsia"/>
          <w:sz w:val="24"/>
          <w:szCs w:val="24"/>
        </w:rPr>
        <w:t>日</w:t>
      </w:r>
    </w:p>
    <w:p w14:paraId="69F81060" w14:textId="0E56C181" w:rsidR="006E1CF5" w:rsidRPr="00B42F66" w:rsidRDefault="006E1CF5">
      <w:pPr>
        <w:rPr>
          <w:rFonts w:ascii="HG丸ｺﾞｼｯｸM-PRO" w:eastAsia="HG丸ｺﾞｼｯｸM-PRO" w:hAnsi="HG丸ｺﾞｼｯｸM-PRO"/>
          <w:sz w:val="24"/>
          <w:szCs w:val="24"/>
        </w:rPr>
      </w:pPr>
      <w:r w:rsidRPr="00B42F66">
        <w:rPr>
          <w:rFonts w:ascii="HG丸ｺﾞｼｯｸM-PRO" w:eastAsia="HG丸ｺﾞｼｯｸM-PRO" w:hAnsi="HG丸ｺﾞｼｯｸM-PRO" w:hint="eastAsia"/>
          <w:sz w:val="24"/>
          <w:szCs w:val="24"/>
        </w:rPr>
        <w:t>御殿場市長　若林洋平　様</w:t>
      </w:r>
    </w:p>
    <w:p w14:paraId="44CC51A2" w14:textId="07878083" w:rsidR="00B42F66" w:rsidRPr="00B42F66" w:rsidRDefault="00B42F66" w:rsidP="00B42F66">
      <w:pPr>
        <w:rPr>
          <w:rFonts w:ascii="HG丸ｺﾞｼｯｸM-PRO" w:eastAsia="HG丸ｺﾞｼｯｸM-PRO" w:hAnsi="HG丸ｺﾞｼｯｸM-PRO"/>
          <w:sz w:val="24"/>
          <w:szCs w:val="24"/>
        </w:rPr>
      </w:pPr>
      <w:r w:rsidRPr="00B42F66">
        <w:rPr>
          <w:rFonts w:ascii="HG丸ｺﾞｼｯｸM-PRO" w:eastAsia="HG丸ｺﾞｼｯｸM-PRO" w:hAnsi="HG丸ｺﾞｼｯｸM-PRO" w:hint="eastAsia"/>
          <w:sz w:val="24"/>
          <w:szCs w:val="24"/>
        </w:rPr>
        <w:t>裾野市長　　高村謙二　様</w:t>
      </w:r>
    </w:p>
    <w:p w14:paraId="6D649FE5" w14:textId="3F4DC64C" w:rsidR="00B42F66" w:rsidRPr="00B42F66" w:rsidRDefault="00B42F66" w:rsidP="00B42F66">
      <w:pPr>
        <w:rPr>
          <w:rFonts w:ascii="HG丸ｺﾞｼｯｸM-PRO" w:eastAsia="HG丸ｺﾞｼｯｸM-PRO" w:hAnsi="HG丸ｺﾞｼｯｸM-PRO"/>
          <w:sz w:val="24"/>
          <w:szCs w:val="24"/>
        </w:rPr>
      </w:pPr>
      <w:r w:rsidRPr="00B42F66">
        <w:rPr>
          <w:rFonts w:ascii="HG丸ｺﾞｼｯｸM-PRO" w:eastAsia="HG丸ｺﾞｼｯｸM-PRO" w:hAnsi="HG丸ｺﾞｼｯｸM-PRO" w:hint="eastAsia"/>
          <w:sz w:val="24"/>
          <w:szCs w:val="24"/>
        </w:rPr>
        <w:t>小山町長　　池谷晴一　様</w:t>
      </w:r>
    </w:p>
    <w:p w14:paraId="4A01D231" w14:textId="56714AD3" w:rsidR="003C21CD" w:rsidRDefault="00B42F66" w:rsidP="00B42F66">
      <w:pPr>
        <w:ind w:right="960"/>
        <w:rPr>
          <w:rFonts w:ascii="HG丸ｺﾞｼｯｸM-PRO" w:eastAsia="HG丸ｺﾞｼｯｸM-PRO" w:hAnsi="HG丸ｺﾞｼｯｸM-PRO"/>
          <w:sz w:val="24"/>
          <w:szCs w:val="24"/>
        </w:rPr>
      </w:pPr>
      <w:r w:rsidRPr="00B42F66">
        <w:rPr>
          <w:rFonts w:ascii="HG丸ｺﾞｼｯｸM-PRO" w:eastAsia="HG丸ｺﾞｼｯｸM-PRO" w:hAnsi="HG丸ｺﾞｼｯｸM-PRO" w:hint="eastAsia"/>
          <w:sz w:val="24"/>
          <w:szCs w:val="24"/>
        </w:rPr>
        <w:t>東富士演習場地域農民再建連盟委員長　　長田開蔵　様</w:t>
      </w:r>
    </w:p>
    <w:p w14:paraId="53505BB0" w14:textId="77777777" w:rsidR="00B42F66" w:rsidRPr="00B42F66" w:rsidRDefault="00B42F66" w:rsidP="00B42F66">
      <w:pPr>
        <w:ind w:right="960"/>
        <w:rPr>
          <w:rFonts w:ascii="HG丸ｺﾞｼｯｸM-PRO" w:eastAsia="HG丸ｺﾞｼｯｸM-PRO" w:hAnsi="HG丸ｺﾞｼｯｸM-PRO"/>
          <w:sz w:val="28"/>
          <w:szCs w:val="28"/>
        </w:rPr>
      </w:pPr>
    </w:p>
    <w:p w14:paraId="110E21B4" w14:textId="77A19A6E" w:rsidR="003C21CD" w:rsidRPr="007C5004" w:rsidRDefault="00B42F66" w:rsidP="0095113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オスプレイに反対する東富士住民の会</w:t>
      </w:r>
    </w:p>
    <w:p w14:paraId="662FB002" w14:textId="77777777" w:rsidR="006E1CF5" w:rsidRPr="00211C2E" w:rsidRDefault="006E1CF5">
      <w:pPr>
        <w:rPr>
          <w:rFonts w:ascii="HG丸ｺﾞｼｯｸM-PRO" w:eastAsia="HG丸ｺﾞｼｯｸM-PRO" w:hAnsi="HG丸ｺﾞｼｯｸM-PRO"/>
        </w:rPr>
      </w:pPr>
    </w:p>
    <w:p w14:paraId="26D9BD37" w14:textId="02DBBC08" w:rsidR="006E1CF5" w:rsidRPr="00574C23" w:rsidRDefault="006E1CF5" w:rsidP="00574C23">
      <w:pPr>
        <w:jc w:val="center"/>
        <w:rPr>
          <w:rFonts w:ascii="HG丸ｺﾞｼｯｸM-PRO" w:eastAsia="HG丸ｺﾞｼｯｸM-PRO" w:hAnsi="HG丸ｺﾞｼｯｸM-PRO"/>
          <w:b/>
          <w:bCs/>
          <w:sz w:val="28"/>
          <w:szCs w:val="28"/>
        </w:rPr>
      </w:pPr>
      <w:r w:rsidRPr="00211C2E">
        <w:rPr>
          <w:rFonts w:ascii="HG丸ｺﾞｼｯｸM-PRO" w:eastAsia="HG丸ｺﾞｼｯｸM-PRO" w:hAnsi="HG丸ｺﾞｼｯｸM-PRO" w:hint="eastAsia"/>
          <w:b/>
          <w:bCs/>
          <w:sz w:val="28"/>
          <w:szCs w:val="28"/>
        </w:rPr>
        <w:t>要　　望　　書</w:t>
      </w:r>
    </w:p>
    <w:p w14:paraId="0A3CAD91" w14:textId="4A6BE1FB" w:rsidR="006E1CF5" w:rsidRPr="00211C2E" w:rsidRDefault="006E1CF5">
      <w:pPr>
        <w:rPr>
          <w:rFonts w:ascii="HG丸ｺﾞｼｯｸM-PRO" w:eastAsia="HG丸ｺﾞｼｯｸM-PRO" w:hAnsi="HG丸ｺﾞｼｯｸM-PRO"/>
          <w:sz w:val="24"/>
          <w:szCs w:val="24"/>
        </w:rPr>
      </w:pPr>
      <w:r w:rsidRPr="00211C2E">
        <w:rPr>
          <w:rFonts w:ascii="HG丸ｺﾞｼｯｸM-PRO" w:eastAsia="HG丸ｺﾞｼｯｸM-PRO" w:hAnsi="HG丸ｺﾞｼｯｸM-PRO" w:hint="eastAsia"/>
          <w:sz w:val="24"/>
          <w:szCs w:val="24"/>
        </w:rPr>
        <w:t xml:space="preserve">　</w:t>
      </w:r>
      <w:r w:rsidR="00B42F66">
        <w:rPr>
          <w:rFonts w:ascii="HG丸ｺﾞｼｯｸM-PRO" w:eastAsia="HG丸ｺﾞｼｯｸM-PRO" w:hAnsi="HG丸ｺﾞｼｯｸM-PRO" w:hint="eastAsia"/>
          <w:sz w:val="24"/>
          <w:szCs w:val="24"/>
        </w:rPr>
        <w:t>日頃、当会の</w:t>
      </w:r>
      <w:r w:rsidRPr="00211C2E">
        <w:rPr>
          <w:rFonts w:ascii="HG丸ｺﾞｼｯｸM-PRO" w:eastAsia="HG丸ｺﾞｼｯｸM-PRO" w:hAnsi="HG丸ｺﾞｼｯｸM-PRO" w:hint="eastAsia"/>
          <w:sz w:val="24"/>
          <w:szCs w:val="24"/>
        </w:rPr>
        <w:t>活動に対してご理解を頂き、感謝申し上げます。</w:t>
      </w:r>
    </w:p>
    <w:p w14:paraId="651DBD52" w14:textId="4C803321" w:rsidR="00CB6E1B" w:rsidRDefault="006E1CF5" w:rsidP="002614D0">
      <w:pPr>
        <w:rPr>
          <w:rFonts w:ascii="HG丸ｺﾞｼｯｸM-PRO" w:eastAsia="HG丸ｺﾞｼｯｸM-PRO" w:hAnsi="HG丸ｺﾞｼｯｸM-PRO"/>
          <w:sz w:val="24"/>
          <w:szCs w:val="24"/>
        </w:rPr>
      </w:pPr>
      <w:r w:rsidRPr="00211C2E">
        <w:rPr>
          <w:rFonts w:ascii="HG丸ｺﾞｼｯｸM-PRO" w:eastAsia="HG丸ｺﾞｼｯｸM-PRO" w:hAnsi="HG丸ｺﾞｼｯｸM-PRO" w:hint="eastAsia"/>
          <w:sz w:val="24"/>
          <w:szCs w:val="24"/>
        </w:rPr>
        <w:t xml:space="preserve">　</w:t>
      </w:r>
      <w:r w:rsidR="00F24F0A">
        <w:rPr>
          <w:rFonts w:ascii="HG丸ｺﾞｼｯｸM-PRO" w:eastAsia="HG丸ｺﾞｼｯｸM-PRO" w:hAnsi="HG丸ｺﾞｼｯｸM-PRO" w:hint="eastAsia"/>
          <w:sz w:val="24"/>
          <w:szCs w:val="24"/>
        </w:rPr>
        <w:t>さて、</w:t>
      </w:r>
      <w:r w:rsidR="001D45B5">
        <w:rPr>
          <w:rFonts w:ascii="HG丸ｺﾞｼｯｸM-PRO" w:eastAsia="HG丸ｺﾞｼｯｸM-PRO" w:hAnsi="HG丸ｺﾞｼｯｸM-PRO" w:hint="eastAsia"/>
          <w:sz w:val="24"/>
          <w:szCs w:val="24"/>
        </w:rPr>
        <w:t>新型コロナウイルス感染拡大が世界と日本で止まらない中、</w:t>
      </w:r>
      <w:r w:rsidR="002614D0">
        <w:rPr>
          <w:rFonts w:ascii="HG丸ｺﾞｼｯｸM-PRO" w:eastAsia="HG丸ｺﾞｼｯｸM-PRO" w:hAnsi="HG丸ｺﾞｼｯｸM-PRO" w:hint="eastAsia"/>
          <w:sz w:val="24"/>
          <w:szCs w:val="24"/>
        </w:rPr>
        <w:t>特に米軍内部の広がりについて非常に心配するところです。7月22日の米国防</w:t>
      </w:r>
      <w:r w:rsidR="0076643F">
        <w:rPr>
          <w:rFonts w:ascii="HG丸ｺﾞｼｯｸM-PRO" w:eastAsia="HG丸ｺﾞｼｯｸM-PRO" w:hAnsi="HG丸ｺﾞｼｯｸM-PRO" w:hint="eastAsia"/>
          <w:sz w:val="24"/>
          <w:szCs w:val="24"/>
        </w:rPr>
        <w:t>総省</w:t>
      </w:r>
      <w:r w:rsidR="002614D0">
        <w:rPr>
          <w:rFonts w:ascii="HG丸ｺﾞｼｯｸM-PRO" w:eastAsia="HG丸ｺﾞｼｯｸM-PRO" w:hAnsi="HG丸ｺﾞｼｯｸM-PRO" w:hint="eastAsia"/>
          <w:sz w:val="24"/>
          <w:szCs w:val="24"/>
        </w:rPr>
        <w:t>の</w:t>
      </w:r>
      <w:r w:rsidR="0076643F">
        <w:rPr>
          <w:rFonts w:ascii="HG丸ｺﾞｼｯｸM-PRO" w:eastAsia="HG丸ｺﾞｼｯｸM-PRO" w:hAnsi="HG丸ｺﾞｼｯｸM-PRO" w:hint="eastAsia"/>
          <w:sz w:val="24"/>
          <w:szCs w:val="24"/>
        </w:rPr>
        <w:t>発表</w:t>
      </w:r>
      <w:r w:rsidR="002614D0">
        <w:rPr>
          <w:rFonts w:ascii="HG丸ｺﾞｼｯｸM-PRO" w:eastAsia="HG丸ｺﾞｼｯｸM-PRO" w:hAnsi="HG丸ｺﾞｼｯｸM-PRO" w:hint="eastAsia"/>
          <w:sz w:val="24"/>
          <w:szCs w:val="24"/>
        </w:rPr>
        <w:t>によれば、</w:t>
      </w:r>
      <w:r w:rsidR="00CB6E1B">
        <w:rPr>
          <w:rFonts w:ascii="HG丸ｺﾞｼｯｸM-PRO" w:eastAsia="HG丸ｺﾞｼｯｸM-PRO" w:hAnsi="HG丸ｺﾞｼｯｸM-PRO" w:hint="eastAsia"/>
          <w:sz w:val="24"/>
          <w:szCs w:val="24"/>
        </w:rPr>
        <w:t>米軍全体の感染者の累計は2万27</w:t>
      </w:r>
      <w:r w:rsidR="0076643F">
        <w:rPr>
          <w:rFonts w:ascii="HG丸ｺﾞｼｯｸM-PRO" w:eastAsia="HG丸ｺﾞｼｯｸM-PRO" w:hAnsi="HG丸ｺﾞｼｯｸM-PRO" w:hint="eastAsia"/>
          <w:sz w:val="24"/>
          <w:szCs w:val="24"/>
        </w:rPr>
        <w:t>6</w:t>
      </w:r>
      <w:r w:rsidR="00CB6E1B">
        <w:rPr>
          <w:rFonts w:ascii="HG丸ｺﾞｼｯｸM-PRO" w:eastAsia="HG丸ｺﾞｼｯｸM-PRO" w:hAnsi="HG丸ｺﾞｼｯｸM-PRO" w:hint="eastAsia"/>
          <w:sz w:val="24"/>
          <w:szCs w:val="24"/>
        </w:rPr>
        <w:t>9名であり、内海兵隊は2600人に達し増加率は最も高いとされています。</w:t>
      </w:r>
    </w:p>
    <w:p w14:paraId="54DB4B32" w14:textId="4210E693" w:rsidR="006E1CF5" w:rsidRDefault="00CB6E1B" w:rsidP="00CB6E1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沖縄県に報告された在日米軍基地別の感染者数は、7月24日現在総数で189人でしたが、それが全容とは言えません。御殿場市の「キャンプ富士」の司令部であるキャンプコートニーでも感染者がおり、彼らの移動については大いに心配するところです。</w:t>
      </w:r>
    </w:p>
    <w:p w14:paraId="19AD1301" w14:textId="77777777" w:rsidR="00CB6E1B" w:rsidRDefault="00BD007D" w:rsidP="00E25FB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以上の状況から、</w:t>
      </w:r>
      <w:r w:rsidR="009C2EC5">
        <w:rPr>
          <w:rFonts w:ascii="HG丸ｺﾞｼｯｸM-PRO" w:eastAsia="HG丸ｺﾞｼｯｸM-PRO" w:hAnsi="HG丸ｺﾞｼｯｸM-PRO" w:hint="eastAsia"/>
          <w:sz w:val="24"/>
          <w:szCs w:val="24"/>
        </w:rPr>
        <w:t>御殿場市民の命と</w:t>
      </w:r>
      <w:r w:rsidR="003B3412">
        <w:rPr>
          <w:rFonts w:ascii="HG丸ｺﾞｼｯｸM-PRO" w:eastAsia="HG丸ｺﾞｼｯｸM-PRO" w:hAnsi="HG丸ｺﾞｼｯｸM-PRO" w:hint="eastAsia"/>
          <w:sz w:val="24"/>
          <w:szCs w:val="24"/>
        </w:rPr>
        <w:t>くらし</w:t>
      </w:r>
      <w:r w:rsidR="009C2EC5">
        <w:rPr>
          <w:rFonts w:ascii="HG丸ｺﾞｼｯｸM-PRO" w:eastAsia="HG丸ｺﾞｼｯｸM-PRO" w:hAnsi="HG丸ｺﾞｼｯｸM-PRO" w:hint="eastAsia"/>
          <w:sz w:val="24"/>
          <w:szCs w:val="24"/>
        </w:rPr>
        <w:t>を守るため、「キャンプ富士」でのコロナ対策等について知ることは、コロナ対策強化のために欠くことはできません。</w:t>
      </w:r>
    </w:p>
    <w:p w14:paraId="546FB981" w14:textId="665FF22A" w:rsidR="00574C23" w:rsidRDefault="00AD0172" w:rsidP="00574C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一方、</w:t>
      </w:r>
      <w:r w:rsidR="00CB6E1B">
        <w:rPr>
          <w:rFonts w:ascii="HG丸ｺﾞｼｯｸM-PRO" w:eastAsia="HG丸ｺﾞｼｯｸM-PRO" w:hAnsi="HG丸ｺﾞｼｯｸM-PRO" w:hint="eastAsia"/>
          <w:sz w:val="24"/>
          <w:szCs w:val="24"/>
        </w:rPr>
        <w:t>陸上自衛隊は、地元住民の反対を押し切って、7月10日と16日に木更津駐屯地にオスプレイ2機を暫定配備しました。</w:t>
      </w:r>
      <w:r>
        <w:rPr>
          <w:rFonts w:ascii="HG丸ｺﾞｼｯｸM-PRO" w:eastAsia="HG丸ｺﾞｼｯｸM-PRO" w:hAnsi="HG丸ｺﾞｼｯｸM-PRO" w:hint="eastAsia"/>
          <w:sz w:val="24"/>
          <w:szCs w:val="24"/>
        </w:rPr>
        <w:t>防衛省は今夏中にあと3機、2021年度中に</w:t>
      </w:r>
      <w:r w:rsidR="00851591">
        <w:rPr>
          <w:rFonts w:ascii="HG丸ｺﾞｼｯｸM-PRO" w:eastAsia="HG丸ｺﾞｼｯｸM-PRO" w:hAnsi="HG丸ｺﾞｼｯｸM-PRO" w:hint="eastAsia"/>
          <w:sz w:val="24"/>
          <w:szCs w:val="24"/>
        </w:rPr>
        <w:t>合計</w:t>
      </w:r>
      <w:r>
        <w:rPr>
          <w:rFonts w:ascii="HG丸ｺﾞｼｯｸM-PRO" w:eastAsia="HG丸ｺﾞｼｯｸM-PRO" w:hAnsi="HG丸ｺﾞｼｯｸM-PRO" w:hint="eastAsia"/>
          <w:sz w:val="24"/>
          <w:szCs w:val="24"/>
        </w:rPr>
        <w:t>17機を暫定配備するとしています。また、8月から訓練を開始することも言っており、東富士演習場での訓練は必至と考えられます。これまで米海兵隊仕様のM</w:t>
      </w:r>
      <w:r>
        <w:rPr>
          <w:rFonts w:ascii="HG丸ｺﾞｼｯｸM-PRO" w:eastAsia="HG丸ｺﾞｼｯｸM-PRO" w:hAnsi="HG丸ｺﾞｼｯｸM-PRO"/>
          <w:sz w:val="24"/>
          <w:szCs w:val="24"/>
        </w:rPr>
        <w:t>V-22</w:t>
      </w:r>
      <w:r>
        <w:rPr>
          <w:rFonts w:ascii="HG丸ｺﾞｼｯｸM-PRO" w:eastAsia="HG丸ｺﾞｼｯｸM-PRO" w:hAnsi="HG丸ｺﾞｼｯｸM-PRO" w:hint="eastAsia"/>
          <w:sz w:val="24"/>
          <w:szCs w:val="24"/>
        </w:rPr>
        <w:t>オスプレイ、米空軍仕様のCV-22オスプレイについては、その安全性は検証中としてきたわけですが、陸上自衛隊のオスプレイの訓練についてはどのような姿勢で対応するのか</w:t>
      </w:r>
      <w:r w:rsidR="00574C23">
        <w:rPr>
          <w:rFonts w:ascii="HG丸ｺﾞｼｯｸM-PRO" w:eastAsia="HG丸ｺﾞｼｯｸM-PRO" w:hAnsi="HG丸ｺﾞｼｯｸM-PRO" w:hint="eastAsia"/>
          <w:sz w:val="24"/>
          <w:szCs w:val="24"/>
        </w:rPr>
        <w:t>が問われることとなります。</w:t>
      </w:r>
    </w:p>
    <w:p w14:paraId="0F44CE20" w14:textId="7121F687" w:rsidR="00BD007D" w:rsidRPr="00211C2E" w:rsidRDefault="00574C23" w:rsidP="00574C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以上のことについて、要望書を提出しますので、誠意のある回答をお願いします。</w:t>
      </w:r>
    </w:p>
    <w:p w14:paraId="7BE0ADDA" w14:textId="77777777" w:rsidR="009D50AE" w:rsidRPr="00AA41B8" w:rsidRDefault="009D50AE">
      <w:pPr>
        <w:rPr>
          <w:rFonts w:ascii="HG丸ｺﾞｼｯｸM-PRO" w:eastAsia="HG丸ｺﾞｼｯｸM-PRO" w:hAnsi="HG丸ｺﾞｼｯｸM-PRO"/>
          <w:b/>
          <w:bCs/>
          <w:sz w:val="24"/>
          <w:szCs w:val="24"/>
        </w:rPr>
      </w:pPr>
    </w:p>
    <w:p w14:paraId="034A0902" w14:textId="15DAB844" w:rsidR="002614D0" w:rsidRDefault="002614D0" w:rsidP="002614D0">
      <w:pPr>
        <w:pStyle w:val="afff6"/>
        <w:numPr>
          <w:ilvl w:val="0"/>
          <w:numId w:val="27"/>
        </w:num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「キャンプ</w:t>
      </w:r>
      <w:r w:rsidRPr="002614D0">
        <w:rPr>
          <w:rFonts w:ascii="HG丸ｺﾞｼｯｸM-PRO" w:eastAsia="HG丸ｺﾞｼｯｸM-PRO" w:hAnsi="HG丸ｺﾞｼｯｸM-PRO" w:hint="eastAsia"/>
          <w:b/>
          <w:bCs/>
          <w:sz w:val="24"/>
          <w:szCs w:val="24"/>
        </w:rPr>
        <w:t>富士」内での感染拡大を防止するために次の事を要請</w:t>
      </w:r>
      <w:r w:rsidR="00574C23">
        <w:rPr>
          <w:rFonts w:ascii="HG丸ｺﾞｼｯｸM-PRO" w:eastAsia="HG丸ｺﾞｼｯｸM-PRO" w:hAnsi="HG丸ｺﾞｼｯｸM-PRO" w:hint="eastAsia"/>
          <w:b/>
          <w:bCs/>
          <w:sz w:val="24"/>
          <w:szCs w:val="24"/>
        </w:rPr>
        <w:t>します。</w:t>
      </w:r>
    </w:p>
    <w:p w14:paraId="243B9CA5" w14:textId="064E71DC" w:rsidR="002614D0" w:rsidRPr="00574C23" w:rsidRDefault="002614D0" w:rsidP="00574C23">
      <w:pPr>
        <w:pStyle w:val="afff6"/>
        <w:numPr>
          <w:ilvl w:val="1"/>
          <w:numId w:val="27"/>
        </w:num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BF548C" w:rsidRPr="002614D0">
        <w:rPr>
          <w:rFonts w:ascii="HG丸ｺﾞｼｯｸM-PRO" w:eastAsia="HG丸ｺﾞｼｯｸM-PRO" w:hAnsi="HG丸ｺﾞｼｯｸM-PRO" w:hint="eastAsia"/>
          <w:b/>
          <w:bCs/>
          <w:sz w:val="24"/>
          <w:szCs w:val="24"/>
        </w:rPr>
        <w:t>「キャンプ富士」内の新型コロナ感染者の有無</w:t>
      </w:r>
      <w:r w:rsidR="00B42F66" w:rsidRPr="002614D0">
        <w:rPr>
          <w:rFonts w:ascii="HG丸ｺﾞｼｯｸM-PRO" w:eastAsia="HG丸ｺﾞｼｯｸM-PRO" w:hAnsi="HG丸ｺﾞｼｯｸM-PRO" w:hint="eastAsia"/>
          <w:b/>
          <w:bCs/>
          <w:sz w:val="24"/>
          <w:szCs w:val="24"/>
        </w:rPr>
        <w:t>について</w:t>
      </w:r>
      <w:r w:rsidR="00BF548C" w:rsidRPr="002614D0">
        <w:rPr>
          <w:rFonts w:ascii="HG丸ｺﾞｼｯｸM-PRO" w:eastAsia="HG丸ｺﾞｼｯｸM-PRO" w:hAnsi="HG丸ｺﾞｼｯｸM-PRO" w:hint="eastAsia"/>
          <w:b/>
          <w:bCs/>
          <w:sz w:val="24"/>
          <w:szCs w:val="24"/>
        </w:rPr>
        <w:t>、</w:t>
      </w:r>
      <w:r w:rsidR="00B42F66" w:rsidRPr="002614D0">
        <w:rPr>
          <w:rFonts w:ascii="HG丸ｺﾞｼｯｸM-PRO" w:eastAsia="HG丸ｺﾞｼｯｸM-PRO" w:hAnsi="HG丸ｺﾞｼｯｸM-PRO" w:hint="eastAsia"/>
          <w:b/>
          <w:bCs/>
          <w:sz w:val="24"/>
          <w:szCs w:val="24"/>
        </w:rPr>
        <w:t>報告を求めてください</w:t>
      </w:r>
      <w:r w:rsidRPr="002614D0">
        <w:rPr>
          <w:rFonts w:ascii="HG丸ｺﾞｼｯｸM-PRO" w:eastAsia="HG丸ｺﾞｼｯｸM-PRO" w:hAnsi="HG丸ｺﾞｼｯｸM-PRO" w:hint="eastAsia"/>
          <w:b/>
          <w:bCs/>
          <w:sz w:val="24"/>
          <w:szCs w:val="24"/>
        </w:rPr>
        <w:t>。また、感染者が発生した場合、速やかに報告するよう義務付けてください。</w:t>
      </w:r>
    </w:p>
    <w:p w14:paraId="41A5C6A2" w14:textId="6E43DCF8" w:rsidR="002614D0" w:rsidRPr="00574C23" w:rsidRDefault="002614D0" w:rsidP="00574C23">
      <w:pPr>
        <w:pStyle w:val="afff6"/>
        <w:numPr>
          <w:ilvl w:val="1"/>
          <w:numId w:val="27"/>
        </w:numPr>
        <w:rPr>
          <w:rFonts w:ascii="HG丸ｺﾞｼｯｸM-PRO" w:eastAsia="HG丸ｺﾞｼｯｸM-PRO" w:hAnsi="HG丸ｺﾞｼｯｸM-PRO"/>
          <w:b/>
          <w:bCs/>
          <w:sz w:val="24"/>
          <w:szCs w:val="24"/>
        </w:rPr>
      </w:pPr>
      <w:r w:rsidRPr="002614D0">
        <w:rPr>
          <w:rFonts w:ascii="HG丸ｺﾞｼｯｸM-PRO" w:eastAsia="HG丸ｺﾞｼｯｸM-PRO" w:hAnsi="HG丸ｺﾞｼｯｸM-PRO" w:hint="eastAsia"/>
          <w:b/>
          <w:bCs/>
          <w:sz w:val="24"/>
          <w:szCs w:val="24"/>
        </w:rPr>
        <w:t>「キャンプ富士」内で定期的にP</w:t>
      </w:r>
      <w:r w:rsidRPr="002614D0">
        <w:rPr>
          <w:rFonts w:ascii="HG丸ｺﾞｼｯｸM-PRO" w:eastAsia="HG丸ｺﾞｼｯｸM-PRO" w:hAnsi="HG丸ｺﾞｼｯｸM-PRO"/>
          <w:b/>
          <w:bCs/>
          <w:sz w:val="24"/>
          <w:szCs w:val="24"/>
        </w:rPr>
        <w:t>CR</w:t>
      </w:r>
      <w:r w:rsidRPr="002614D0">
        <w:rPr>
          <w:rFonts w:ascii="HG丸ｺﾞｼｯｸM-PRO" w:eastAsia="HG丸ｺﾞｼｯｸM-PRO" w:hAnsi="HG丸ｺﾞｼｯｸM-PRO" w:hint="eastAsia"/>
          <w:b/>
          <w:bCs/>
          <w:sz w:val="24"/>
          <w:szCs w:val="24"/>
        </w:rPr>
        <w:t>検査を行うなど、隊員のみならず、</w:t>
      </w:r>
      <w:r w:rsidR="005C6C06">
        <w:rPr>
          <w:rFonts w:ascii="HG丸ｺﾞｼｯｸM-PRO" w:eastAsia="HG丸ｺﾞｼｯｸM-PRO" w:hAnsi="HG丸ｺﾞｼｯｸM-PRO" w:hint="eastAsia"/>
          <w:b/>
          <w:bCs/>
          <w:sz w:val="24"/>
          <w:szCs w:val="24"/>
        </w:rPr>
        <w:t>軍属、「キャンプ富士」全</w:t>
      </w:r>
      <w:r w:rsidRPr="002614D0">
        <w:rPr>
          <w:rFonts w:ascii="HG丸ｺﾞｼｯｸM-PRO" w:eastAsia="HG丸ｺﾞｼｯｸM-PRO" w:hAnsi="HG丸ｺﾞｼｯｸM-PRO" w:hint="eastAsia"/>
          <w:b/>
          <w:bCs/>
          <w:sz w:val="24"/>
          <w:szCs w:val="24"/>
        </w:rPr>
        <w:t>従事者に対しても感染拡大の防止策をとることを義務付けてください。</w:t>
      </w:r>
    </w:p>
    <w:p w14:paraId="4B3D87A1" w14:textId="269DCC7F" w:rsidR="009C2EC5" w:rsidRDefault="002614D0" w:rsidP="009C2EC5">
      <w:pPr>
        <w:pStyle w:val="afff6"/>
        <w:numPr>
          <w:ilvl w:val="1"/>
          <w:numId w:val="27"/>
        </w:numPr>
        <w:rPr>
          <w:rFonts w:ascii="HG丸ｺﾞｼｯｸM-PRO" w:eastAsia="HG丸ｺﾞｼｯｸM-PRO" w:hAnsi="HG丸ｺﾞｼｯｸM-PRO"/>
          <w:b/>
          <w:bCs/>
          <w:sz w:val="24"/>
          <w:szCs w:val="24"/>
        </w:rPr>
      </w:pPr>
      <w:r w:rsidRPr="002614D0">
        <w:rPr>
          <w:rFonts w:ascii="HG丸ｺﾞｼｯｸM-PRO" w:eastAsia="HG丸ｺﾞｼｯｸM-PRO" w:hAnsi="HG丸ｺﾞｼｯｸM-PRO" w:hint="eastAsia"/>
          <w:b/>
          <w:bCs/>
          <w:sz w:val="24"/>
          <w:szCs w:val="24"/>
        </w:rPr>
        <w:t>米軍による本国からの移動は勿論の事、日本国内での移動も禁止するように要請してください。</w:t>
      </w:r>
    </w:p>
    <w:p w14:paraId="0EBADECF" w14:textId="77777777" w:rsidR="00274EB0" w:rsidRPr="00574C23" w:rsidRDefault="00274EB0" w:rsidP="00274EB0">
      <w:pPr>
        <w:pStyle w:val="afff6"/>
        <w:ind w:left="780"/>
        <w:rPr>
          <w:rFonts w:ascii="HG丸ｺﾞｼｯｸM-PRO" w:eastAsia="HG丸ｺﾞｼｯｸM-PRO" w:hAnsi="HG丸ｺﾞｼｯｸM-PRO"/>
          <w:b/>
          <w:bCs/>
          <w:sz w:val="24"/>
          <w:szCs w:val="24"/>
        </w:rPr>
      </w:pPr>
    </w:p>
    <w:p w14:paraId="3140436B" w14:textId="1F619112" w:rsidR="00D026F2" w:rsidRDefault="00E64598" w:rsidP="00211C2E">
      <w:pPr>
        <w:pStyle w:val="afff6"/>
        <w:numPr>
          <w:ilvl w:val="0"/>
          <w:numId w:val="27"/>
        </w:num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木更津</w:t>
      </w:r>
      <w:r w:rsidR="00D026F2">
        <w:rPr>
          <w:rFonts w:ascii="HG丸ｺﾞｼｯｸM-PRO" w:eastAsia="HG丸ｺﾞｼｯｸM-PRO" w:hAnsi="HG丸ｺﾞｼｯｸM-PRO" w:hint="eastAsia"/>
          <w:b/>
          <w:bCs/>
          <w:sz w:val="24"/>
          <w:szCs w:val="24"/>
        </w:rPr>
        <w:t>駐屯地</w:t>
      </w:r>
      <w:r>
        <w:rPr>
          <w:rFonts w:ascii="HG丸ｺﾞｼｯｸM-PRO" w:eastAsia="HG丸ｺﾞｼｯｸM-PRO" w:hAnsi="HG丸ｺﾞｼｯｸM-PRO" w:hint="eastAsia"/>
          <w:b/>
          <w:bCs/>
          <w:sz w:val="24"/>
          <w:szCs w:val="24"/>
        </w:rPr>
        <w:t>に暫定</w:t>
      </w:r>
      <w:r w:rsidR="00574C23">
        <w:rPr>
          <w:rFonts w:ascii="HG丸ｺﾞｼｯｸM-PRO" w:eastAsia="HG丸ｺﾞｼｯｸM-PRO" w:hAnsi="HG丸ｺﾞｼｯｸM-PRO" w:hint="eastAsia"/>
          <w:b/>
          <w:bCs/>
          <w:sz w:val="24"/>
          <w:szCs w:val="24"/>
        </w:rPr>
        <w:t>配備</w:t>
      </w:r>
      <w:r w:rsidR="00F17D57">
        <w:rPr>
          <w:rFonts w:ascii="HG丸ｺﾞｼｯｸM-PRO" w:eastAsia="HG丸ｺﾞｼｯｸM-PRO" w:hAnsi="HG丸ｺﾞｼｯｸM-PRO" w:hint="eastAsia"/>
          <w:b/>
          <w:bCs/>
          <w:sz w:val="24"/>
          <w:szCs w:val="24"/>
        </w:rPr>
        <w:t>された</w:t>
      </w:r>
      <w:r>
        <w:rPr>
          <w:rFonts w:ascii="HG丸ｺﾞｼｯｸM-PRO" w:eastAsia="HG丸ｺﾞｼｯｸM-PRO" w:hAnsi="HG丸ｺﾞｼｯｸM-PRO" w:hint="eastAsia"/>
          <w:b/>
          <w:bCs/>
          <w:sz w:val="24"/>
          <w:szCs w:val="24"/>
        </w:rPr>
        <w:t>陸自オスプレイの訓練について、次の諸点を防衛省に申し入れ</w:t>
      </w:r>
      <w:r w:rsidR="00D026F2">
        <w:rPr>
          <w:rFonts w:ascii="HG丸ｺﾞｼｯｸM-PRO" w:eastAsia="HG丸ｺﾞｼｯｸM-PRO" w:hAnsi="HG丸ｺﾞｼｯｸM-PRO" w:hint="eastAsia"/>
          <w:b/>
          <w:bCs/>
          <w:sz w:val="24"/>
          <w:szCs w:val="24"/>
        </w:rPr>
        <w:t>てください。</w:t>
      </w:r>
    </w:p>
    <w:p w14:paraId="6BFC31BF" w14:textId="4FF6CFF3" w:rsidR="00574C23" w:rsidRPr="00851591" w:rsidRDefault="00574C23" w:rsidP="00D026F2">
      <w:pPr>
        <w:pStyle w:val="afff6"/>
        <w:numPr>
          <w:ilvl w:val="1"/>
          <w:numId w:val="27"/>
        </w:num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東富士演習場を米海兵隊、米空軍に加えてオスプレイの訓練場にするのは住民の我慢の限界です。</w:t>
      </w:r>
      <w:r w:rsidRPr="00851591">
        <w:rPr>
          <w:rFonts w:ascii="HG丸ｺﾞｼｯｸM-PRO" w:eastAsia="HG丸ｺﾞｼｯｸM-PRO" w:hAnsi="HG丸ｺﾞｼｯｸM-PRO" w:hint="eastAsia"/>
          <w:b/>
          <w:bCs/>
          <w:sz w:val="24"/>
          <w:szCs w:val="24"/>
        </w:rPr>
        <w:t>すべてのオスプレイの訓練を止め</w:t>
      </w:r>
      <w:r w:rsidR="002348FD" w:rsidRPr="00851591">
        <w:rPr>
          <w:rFonts w:ascii="HG丸ｺﾞｼｯｸM-PRO" w:eastAsia="HG丸ｺﾞｼｯｸM-PRO" w:hAnsi="HG丸ｺﾞｼｯｸM-PRO" w:hint="eastAsia"/>
          <w:b/>
          <w:bCs/>
          <w:sz w:val="24"/>
          <w:szCs w:val="24"/>
        </w:rPr>
        <w:t>るように防衛省に要請してください。</w:t>
      </w:r>
    </w:p>
    <w:p w14:paraId="59B85A91" w14:textId="63625887" w:rsidR="002A16AC" w:rsidRPr="00851591" w:rsidRDefault="00574C23" w:rsidP="00274EB0">
      <w:pPr>
        <w:pStyle w:val="afff6"/>
        <w:numPr>
          <w:ilvl w:val="1"/>
          <w:numId w:val="27"/>
        </w:numPr>
        <w:rPr>
          <w:rFonts w:ascii="HG丸ｺﾞｼｯｸM-PRO" w:eastAsia="HG丸ｺﾞｼｯｸM-PRO" w:hAnsi="HG丸ｺﾞｼｯｸM-PRO"/>
          <w:b/>
          <w:bCs/>
          <w:sz w:val="24"/>
          <w:szCs w:val="24"/>
        </w:rPr>
      </w:pPr>
      <w:r w:rsidRPr="00851591">
        <w:rPr>
          <w:rFonts w:ascii="HG丸ｺﾞｼｯｸM-PRO" w:eastAsia="HG丸ｺﾞｼｯｸM-PRO" w:hAnsi="HG丸ｺﾞｼｯｸM-PRO" w:hint="eastAsia"/>
          <w:b/>
          <w:bCs/>
          <w:sz w:val="24"/>
          <w:szCs w:val="24"/>
        </w:rPr>
        <w:t>オスプレイの事故率は、他の航空機に比べて群を抜いて高いです。欠陥機であるとともに日本の航空法も無視した訓練は、危険極まりない</w:t>
      </w:r>
      <w:r w:rsidR="00C02E27" w:rsidRPr="00851591">
        <w:rPr>
          <w:rFonts w:ascii="HG丸ｺﾞｼｯｸM-PRO" w:eastAsia="HG丸ｺﾞｼｯｸM-PRO" w:hAnsi="HG丸ｺﾞｼｯｸM-PRO" w:hint="eastAsia"/>
          <w:b/>
          <w:bCs/>
          <w:sz w:val="24"/>
          <w:szCs w:val="24"/>
        </w:rPr>
        <w:t>もの</w:t>
      </w:r>
      <w:r w:rsidRPr="00851591">
        <w:rPr>
          <w:rFonts w:ascii="HG丸ｺﾞｼｯｸM-PRO" w:eastAsia="HG丸ｺﾞｼｯｸM-PRO" w:hAnsi="HG丸ｺﾞｼｯｸM-PRO" w:hint="eastAsia"/>
          <w:b/>
          <w:bCs/>
          <w:sz w:val="24"/>
          <w:szCs w:val="24"/>
        </w:rPr>
        <w:t>です。自衛隊</w:t>
      </w:r>
      <w:r w:rsidR="00C02E27" w:rsidRPr="00851591">
        <w:rPr>
          <w:rFonts w:ascii="HG丸ｺﾞｼｯｸM-PRO" w:eastAsia="HG丸ｺﾞｼｯｸM-PRO" w:hAnsi="HG丸ｺﾞｼｯｸM-PRO" w:hint="eastAsia"/>
          <w:b/>
          <w:bCs/>
          <w:sz w:val="24"/>
          <w:szCs w:val="24"/>
        </w:rPr>
        <w:t>の</w:t>
      </w:r>
      <w:r w:rsidRPr="00851591">
        <w:rPr>
          <w:rFonts w:ascii="HG丸ｺﾞｼｯｸM-PRO" w:eastAsia="HG丸ｺﾞｼｯｸM-PRO" w:hAnsi="HG丸ｺﾞｼｯｸM-PRO" w:hint="eastAsia"/>
          <w:b/>
          <w:bCs/>
          <w:sz w:val="24"/>
          <w:szCs w:val="24"/>
        </w:rPr>
        <w:t>オスプレイ</w:t>
      </w:r>
      <w:r w:rsidR="00274EB0" w:rsidRPr="00851591">
        <w:rPr>
          <w:rFonts w:ascii="HG丸ｺﾞｼｯｸM-PRO" w:eastAsia="HG丸ｺﾞｼｯｸM-PRO" w:hAnsi="HG丸ｺﾞｼｯｸM-PRO" w:hint="eastAsia"/>
          <w:b/>
          <w:bCs/>
          <w:sz w:val="24"/>
          <w:szCs w:val="24"/>
        </w:rPr>
        <w:t>の配備を撤回</w:t>
      </w:r>
      <w:r w:rsidR="002348FD" w:rsidRPr="00851591">
        <w:rPr>
          <w:rFonts w:ascii="HG丸ｺﾞｼｯｸM-PRO" w:eastAsia="HG丸ｺﾞｼｯｸM-PRO" w:hAnsi="HG丸ｺﾞｼｯｸM-PRO" w:hint="eastAsia"/>
          <w:b/>
          <w:bCs/>
          <w:sz w:val="24"/>
          <w:szCs w:val="24"/>
        </w:rPr>
        <w:t>するよう防衛省に要請してください。</w:t>
      </w:r>
    </w:p>
    <w:p w14:paraId="687FE5DF" w14:textId="0DA289C9" w:rsidR="009C2EC5" w:rsidRPr="00851591" w:rsidRDefault="009C2EC5" w:rsidP="002A16AC">
      <w:pPr>
        <w:ind w:firstLineChars="100" w:firstLine="240"/>
        <w:rPr>
          <w:rFonts w:ascii="HG丸ｺﾞｼｯｸM-PRO" w:eastAsia="HG丸ｺﾞｼｯｸM-PRO" w:hAnsi="HG丸ｺﾞｼｯｸM-PRO"/>
          <w:sz w:val="24"/>
          <w:szCs w:val="24"/>
        </w:rPr>
      </w:pPr>
    </w:p>
    <w:p w14:paraId="2F8C9B78" w14:textId="40350DF4" w:rsidR="009C2EC5" w:rsidRPr="00851591" w:rsidRDefault="009C2EC5" w:rsidP="002A16AC">
      <w:pPr>
        <w:ind w:firstLineChars="100" w:firstLine="240"/>
        <w:rPr>
          <w:rFonts w:ascii="HG丸ｺﾞｼｯｸM-PRO" w:eastAsia="HG丸ｺﾞｼｯｸM-PRO" w:hAnsi="HG丸ｺﾞｼｯｸM-PRO"/>
          <w:sz w:val="24"/>
          <w:szCs w:val="24"/>
        </w:rPr>
      </w:pPr>
    </w:p>
    <w:p w14:paraId="4E652ECB" w14:textId="77777777" w:rsidR="009C2EC5" w:rsidRPr="00851591" w:rsidRDefault="009C2EC5" w:rsidP="002A16AC">
      <w:pPr>
        <w:ind w:firstLineChars="100" w:firstLine="240"/>
        <w:rPr>
          <w:rFonts w:ascii="HG丸ｺﾞｼｯｸM-PRO" w:eastAsia="HG丸ｺﾞｼｯｸM-PRO" w:hAnsi="HG丸ｺﾞｼｯｸM-PRO"/>
          <w:sz w:val="24"/>
          <w:szCs w:val="24"/>
        </w:rPr>
      </w:pPr>
    </w:p>
    <w:p w14:paraId="1077611E" w14:textId="422130A5" w:rsidR="002A16AC" w:rsidRPr="00851591" w:rsidRDefault="002348FD" w:rsidP="002A16AC">
      <w:pPr>
        <w:ind w:firstLineChars="100" w:firstLine="240"/>
        <w:jc w:val="right"/>
        <w:rPr>
          <w:rFonts w:ascii="HG丸ｺﾞｼｯｸM-PRO" w:eastAsia="HG丸ｺﾞｼｯｸM-PRO" w:hAnsi="HG丸ｺﾞｼｯｸM-PRO"/>
          <w:sz w:val="24"/>
          <w:szCs w:val="24"/>
        </w:rPr>
      </w:pPr>
      <w:r w:rsidRPr="00851591">
        <w:rPr>
          <w:rFonts w:ascii="HG丸ｺﾞｼｯｸM-PRO" w:eastAsia="HG丸ｺﾞｼｯｸM-PRO" w:hAnsi="HG丸ｺﾞｼｯｸM-PRO" w:hint="eastAsia"/>
          <w:sz w:val="24"/>
          <w:szCs w:val="24"/>
        </w:rPr>
        <w:t>問い合わせ先</w:t>
      </w:r>
      <w:r w:rsidR="002A16AC" w:rsidRPr="00851591">
        <w:rPr>
          <w:rFonts w:ascii="HG丸ｺﾞｼｯｸM-PRO" w:eastAsia="HG丸ｺﾞｼｯｸM-PRO" w:hAnsi="HG丸ｺﾞｼｯｸM-PRO" w:hint="eastAsia"/>
          <w:sz w:val="24"/>
          <w:szCs w:val="24"/>
        </w:rPr>
        <w:t xml:space="preserve">　渡邊希一　090-7675-2088</w:t>
      </w:r>
    </w:p>
    <w:p w14:paraId="3EF7B6D2" w14:textId="77777777" w:rsidR="002A16AC" w:rsidRPr="00851591" w:rsidRDefault="002A16AC" w:rsidP="002A16AC">
      <w:pPr>
        <w:rPr>
          <w:rFonts w:ascii="HG丸ｺﾞｼｯｸM-PRO" w:eastAsia="HG丸ｺﾞｼｯｸM-PRO" w:hAnsi="HG丸ｺﾞｼｯｸM-PRO"/>
          <w:sz w:val="24"/>
          <w:szCs w:val="24"/>
        </w:rPr>
      </w:pPr>
    </w:p>
    <w:sectPr w:rsidR="002A16AC" w:rsidRPr="00851591" w:rsidSect="00574C2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74652" w14:textId="77777777" w:rsidR="00536311" w:rsidRDefault="00536311" w:rsidP="001E678E">
      <w:r>
        <w:separator/>
      </w:r>
    </w:p>
  </w:endnote>
  <w:endnote w:type="continuationSeparator" w:id="0">
    <w:p w14:paraId="4A00673C" w14:textId="77777777" w:rsidR="00536311" w:rsidRDefault="00536311"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31A1B" w14:textId="77777777" w:rsidR="00536311" w:rsidRDefault="00536311" w:rsidP="001E678E">
      <w:r>
        <w:separator/>
      </w:r>
    </w:p>
  </w:footnote>
  <w:footnote w:type="continuationSeparator" w:id="0">
    <w:p w14:paraId="2ACA9FEB" w14:textId="77777777" w:rsidR="00536311" w:rsidRDefault="00536311"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E56E45"/>
    <w:multiLevelType w:val="hybridMultilevel"/>
    <w:tmpl w:val="17A6805C"/>
    <w:lvl w:ilvl="0" w:tplc="B3963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193D5B"/>
    <w:multiLevelType w:val="hybridMultilevel"/>
    <w:tmpl w:val="D0980B08"/>
    <w:lvl w:ilvl="0" w:tplc="3FF4B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5E6EA3"/>
    <w:multiLevelType w:val="hybridMultilevel"/>
    <w:tmpl w:val="6EF8AC12"/>
    <w:lvl w:ilvl="0" w:tplc="37B45670">
      <w:start w:val="1"/>
      <w:numFmt w:val="decimal"/>
      <w:lvlText w:val="%1."/>
      <w:lvlJc w:val="left"/>
      <w:pPr>
        <w:ind w:left="360" w:hanging="360"/>
      </w:pPr>
      <w:rPr>
        <w:rFonts w:hint="default"/>
      </w:rPr>
    </w:lvl>
    <w:lvl w:ilvl="1" w:tplc="B9B042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890AD6"/>
    <w:multiLevelType w:val="hybridMultilevel"/>
    <w:tmpl w:val="9DDA2EDE"/>
    <w:lvl w:ilvl="0" w:tplc="47308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3A13A2"/>
    <w:multiLevelType w:val="hybridMultilevel"/>
    <w:tmpl w:val="C90ED6B2"/>
    <w:lvl w:ilvl="0" w:tplc="128622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09F6506"/>
    <w:multiLevelType w:val="hybridMultilevel"/>
    <w:tmpl w:val="FC6EBF64"/>
    <w:lvl w:ilvl="0" w:tplc="706C7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B235C4"/>
    <w:multiLevelType w:val="hybridMultilevel"/>
    <w:tmpl w:val="B798E290"/>
    <w:lvl w:ilvl="0" w:tplc="C144C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14F6679"/>
    <w:multiLevelType w:val="hybridMultilevel"/>
    <w:tmpl w:val="9454E064"/>
    <w:lvl w:ilvl="0" w:tplc="8C121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E23D46"/>
    <w:multiLevelType w:val="hybridMultilevel"/>
    <w:tmpl w:val="49C68324"/>
    <w:lvl w:ilvl="0" w:tplc="73865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5"/>
  </w:num>
  <w:num w:numId="3">
    <w:abstractNumId w:val="11"/>
  </w:num>
  <w:num w:numId="4">
    <w:abstractNumId w:val="33"/>
  </w:num>
  <w:num w:numId="5">
    <w:abstractNumId w:val="18"/>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0"/>
  </w:num>
  <w:num w:numId="21">
    <w:abstractNumId w:val="25"/>
  </w:num>
  <w:num w:numId="22">
    <w:abstractNumId w:val="14"/>
  </w:num>
  <w:num w:numId="23">
    <w:abstractNumId w:val="34"/>
  </w:num>
  <w:num w:numId="24">
    <w:abstractNumId w:val="13"/>
  </w:num>
  <w:num w:numId="25">
    <w:abstractNumId w:val="12"/>
  </w:num>
  <w:num w:numId="26">
    <w:abstractNumId w:val="28"/>
  </w:num>
  <w:num w:numId="27">
    <w:abstractNumId w:val="17"/>
  </w:num>
  <w:num w:numId="28">
    <w:abstractNumId w:val="10"/>
  </w:num>
  <w:num w:numId="29">
    <w:abstractNumId w:val="16"/>
  </w:num>
  <w:num w:numId="30">
    <w:abstractNumId w:val="24"/>
  </w:num>
  <w:num w:numId="31">
    <w:abstractNumId w:val="22"/>
  </w:num>
  <w:num w:numId="32">
    <w:abstractNumId w:val="32"/>
  </w:num>
  <w:num w:numId="33">
    <w:abstractNumId w:val="26"/>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F5"/>
    <w:rsid w:val="000E15A5"/>
    <w:rsid w:val="001B664C"/>
    <w:rsid w:val="001D45B5"/>
    <w:rsid w:val="001E678E"/>
    <w:rsid w:val="00211C2E"/>
    <w:rsid w:val="002348FD"/>
    <w:rsid w:val="00247B89"/>
    <w:rsid w:val="002614D0"/>
    <w:rsid w:val="00272440"/>
    <w:rsid w:val="00274EB0"/>
    <w:rsid w:val="002841F8"/>
    <w:rsid w:val="002A16AC"/>
    <w:rsid w:val="00317E05"/>
    <w:rsid w:val="003B3412"/>
    <w:rsid w:val="003C21CD"/>
    <w:rsid w:val="003F2A68"/>
    <w:rsid w:val="00416A02"/>
    <w:rsid w:val="004C0279"/>
    <w:rsid w:val="004E108E"/>
    <w:rsid w:val="00513A7F"/>
    <w:rsid w:val="00536311"/>
    <w:rsid w:val="0054431A"/>
    <w:rsid w:val="00574C23"/>
    <w:rsid w:val="005801D6"/>
    <w:rsid w:val="005C35F3"/>
    <w:rsid w:val="005C6C06"/>
    <w:rsid w:val="00645252"/>
    <w:rsid w:val="006D3D74"/>
    <w:rsid w:val="006E1CF5"/>
    <w:rsid w:val="006F022B"/>
    <w:rsid w:val="00736EAF"/>
    <w:rsid w:val="0076643F"/>
    <w:rsid w:val="00767279"/>
    <w:rsid w:val="007C5004"/>
    <w:rsid w:val="0083569A"/>
    <w:rsid w:val="00851591"/>
    <w:rsid w:val="00854924"/>
    <w:rsid w:val="008720E0"/>
    <w:rsid w:val="008D0657"/>
    <w:rsid w:val="00937C3F"/>
    <w:rsid w:val="00951139"/>
    <w:rsid w:val="009C2EC5"/>
    <w:rsid w:val="009D50AE"/>
    <w:rsid w:val="00A13192"/>
    <w:rsid w:val="00A431D5"/>
    <w:rsid w:val="00A9204E"/>
    <w:rsid w:val="00AA41B8"/>
    <w:rsid w:val="00AC1283"/>
    <w:rsid w:val="00AD0172"/>
    <w:rsid w:val="00B275E8"/>
    <w:rsid w:val="00B42F66"/>
    <w:rsid w:val="00B7560E"/>
    <w:rsid w:val="00BC315F"/>
    <w:rsid w:val="00BD007D"/>
    <w:rsid w:val="00BD3619"/>
    <w:rsid w:val="00BF2BC6"/>
    <w:rsid w:val="00BF548C"/>
    <w:rsid w:val="00C02E27"/>
    <w:rsid w:val="00C83534"/>
    <w:rsid w:val="00CB35AC"/>
    <w:rsid w:val="00CB6E1B"/>
    <w:rsid w:val="00D026F2"/>
    <w:rsid w:val="00D64DD7"/>
    <w:rsid w:val="00DA3A17"/>
    <w:rsid w:val="00DC2CC1"/>
    <w:rsid w:val="00DF0141"/>
    <w:rsid w:val="00E25FB7"/>
    <w:rsid w:val="00E64598"/>
    <w:rsid w:val="00ED0955"/>
    <w:rsid w:val="00EE596A"/>
    <w:rsid w:val="00F17D57"/>
    <w:rsid w:val="00F24F0A"/>
    <w:rsid w:val="00F56FA1"/>
    <w:rsid w:val="00FD32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9B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2C1303B0-08A1-4126-B459-32EC24C9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2020-08-11T09:42:00Z</dcterms:created>
  <dcterms:modified xsi:type="dcterms:W3CDTF">2020-08-12T09:03:00Z</dcterms:modified>
</cp:coreProperties>
</file>